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59" w:rsidRDefault="007A11FA" w:rsidP="007A11FA">
      <w:pPr>
        <w:ind w:left="142"/>
      </w:pPr>
      <w:r>
        <w:rPr>
          <w:noProof/>
          <w:lang w:eastAsia="ru-RU"/>
        </w:rPr>
        <w:drawing>
          <wp:inline distT="0" distB="0" distL="0" distR="0">
            <wp:extent cx="6232281" cy="8959362"/>
            <wp:effectExtent l="19050" t="0" r="0" b="0"/>
            <wp:docPr id="1" name="Рисунок 1" descr="C:\Documents and Settings\Администратор\Мои документы\Мои рисунки\2018-11 (ноя)\скан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Мои рисунки\2018-11 (ноя)\сканирова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 r="1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281" cy="8959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1FA" w:rsidRDefault="007A11FA" w:rsidP="007A11FA">
      <w:pPr>
        <w:ind w:left="142"/>
      </w:pPr>
      <w:r>
        <w:rPr>
          <w:noProof/>
          <w:lang w:eastAsia="ru-RU"/>
        </w:rPr>
        <w:lastRenderedPageBreak/>
        <w:drawing>
          <wp:inline distT="0" distB="0" distL="0" distR="0">
            <wp:extent cx="6390005" cy="8936810"/>
            <wp:effectExtent l="19050" t="0" r="0" b="0"/>
            <wp:docPr id="2" name="Рисунок 2" descr="C:\Documents and Settings\Администратор\Мои документы\Мои рисунки\2018-11 (ноя)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Мои рисунки\2018-11 (ноя)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93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1FA" w:rsidRDefault="007A11FA" w:rsidP="007A11FA">
      <w:pPr>
        <w:ind w:left="142"/>
      </w:pPr>
      <w:r>
        <w:rPr>
          <w:noProof/>
          <w:lang w:eastAsia="ru-RU"/>
        </w:rPr>
        <w:lastRenderedPageBreak/>
        <w:drawing>
          <wp:inline distT="0" distB="0" distL="0" distR="0">
            <wp:extent cx="6390005" cy="9038412"/>
            <wp:effectExtent l="19050" t="0" r="0" b="0"/>
            <wp:docPr id="3" name="Рисунок 3" descr="C:\Documents and Settings\Администратор\Мои документы\Мои рисунки\2018-11 (ноя)\сканирова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Мои документы\Мои рисунки\2018-11 (ноя)\сканирование000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38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11FA" w:rsidSect="007A11F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288F"/>
    <w:multiLevelType w:val="hybridMultilevel"/>
    <w:tmpl w:val="948AD6FC"/>
    <w:lvl w:ilvl="0" w:tplc="68746621">
      <w:start w:val="1"/>
      <w:numFmt w:val="decimal"/>
      <w:lvlText w:val="%1."/>
      <w:lvlJc w:val="left"/>
      <w:pPr>
        <w:ind w:left="720" w:hanging="360"/>
      </w:pPr>
    </w:lvl>
    <w:lvl w:ilvl="1" w:tplc="68746621" w:tentative="1">
      <w:start w:val="1"/>
      <w:numFmt w:val="lowerLetter"/>
      <w:lvlText w:val="%2."/>
      <w:lvlJc w:val="left"/>
      <w:pPr>
        <w:ind w:left="1440" w:hanging="360"/>
      </w:pPr>
    </w:lvl>
    <w:lvl w:ilvl="2" w:tplc="68746621" w:tentative="1">
      <w:start w:val="1"/>
      <w:numFmt w:val="lowerRoman"/>
      <w:lvlText w:val="%3."/>
      <w:lvlJc w:val="right"/>
      <w:pPr>
        <w:ind w:left="2160" w:hanging="180"/>
      </w:pPr>
    </w:lvl>
    <w:lvl w:ilvl="3" w:tplc="68746621" w:tentative="1">
      <w:start w:val="1"/>
      <w:numFmt w:val="decimal"/>
      <w:lvlText w:val="%4."/>
      <w:lvlJc w:val="left"/>
      <w:pPr>
        <w:ind w:left="2880" w:hanging="360"/>
      </w:pPr>
    </w:lvl>
    <w:lvl w:ilvl="4" w:tplc="68746621" w:tentative="1">
      <w:start w:val="1"/>
      <w:numFmt w:val="lowerLetter"/>
      <w:lvlText w:val="%5."/>
      <w:lvlJc w:val="left"/>
      <w:pPr>
        <w:ind w:left="3600" w:hanging="360"/>
      </w:pPr>
    </w:lvl>
    <w:lvl w:ilvl="5" w:tplc="68746621" w:tentative="1">
      <w:start w:val="1"/>
      <w:numFmt w:val="lowerRoman"/>
      <w:lvlText w:val="%6."/>
      <w:lvlJc w:val="right"/>
      <w:pPr>
        <w:ind w:left="4320" w:hanging="180"/>
      </w:pPr>
    </w:lvl>
    <w:lvl w:ilvl="6" w:tplc="68746621" w:tentative="1">
      <w:start w:val="1"/>
      <w:numFmt w:val="decimal"/>
      <w:lvlText w:val="%7."/>
      <w:lvlJc w:val="left"/>
      <w:pPr>
        <w:ind w:left="5040" w:hanging="360"/>
      </w:pPr>
    </w:lvl>
    <w:lvl w:ilvl="7" w:tplc="68746621" w:tentative="1">
      <w:start w:val="1"/>
      <w:numFmt w:val="lowerLetter"/>
      <w:lvlText w:val="%8."/>
      <w:lvlJc w:val="left"/>
      <w:pPr>
        <w:ind w:left="5760" w:hanging="360"/>
      </w:pPr>
    </w:lvl>
    <w:lvl w:ilvl="8" w:tplc="687466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37B59"/>
    <w:multiLevelType w:val="hybridMultilevel"/>
    <w:tmpl w:val="9AFC5866"/>
    <w:lvl w:ilvl="0" w:tplc="88707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A11FA"/>
    <w:rsid w:val="001C39A8"/>
    <w:rsid w:val="00255761"/>
    <w:rsid w:val="00407003"/>
    <w:rsid w:val="00484B59"/>
    <w:rsid w:val="00741F69"/>
    <w:rsid w:val="007A11FA"/>
    <w:rsid w:val="007D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1FA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  <w:rsid w:val="00255761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25576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255761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715182013" Type="http://schemas.microsoft.com/office/2011/relationships/commentsExtended" Target="commentsExtended.xml"/><Relationship Id="rId591381298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Company>RUSSIA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User</cp:lastModifiedBy>
  <cp:revision>6</cp:revision>
  <dcterms:created xsi:type="dcterms:W3CDTF">2018-11-16T11:38:00Z</dcterms:created>
  <dcterms:modified xsi:type="dcterms:W3CDTF">2024-01-09T11:47:00Z</dcterms:modified>
</cp:coreProperties>
</file>